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C1E1" w14:textId="2497D86B" w:rsidR="003A1465" w:rsidRDefault="00EE3AAB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FD75C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184F3" wp14:editId="57E4125E">
                <wp:simplePos x="0" y="0"/>
                <wp:positionH relativeFrom="column">
                  <wp:posOffset>-64770</wp:posOffset>
                </wp:positionH>
                <wp:positionV relativeFrom="paragraph">
                  <wp:posOffset>-137160</wp:posOffset>
                </wp:positionV>
                <wp:extent cx="1120140" cy="28956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895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F681" w14:textId="77777777" w:rsidR="00FF73EA" w:rsidRPr="003734DC" w:rsidRDefault="00FF73EA" w:rsidP="003734DC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3734DC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18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-10.8pt;width:88.2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" fillcolor="silver">
                <v:textbox>
                  <w:txbxContent>
                    <w:p w14:paraId="1B6CF681" w14:textId="77777777" w:rsidR="00FF73EA" w:rsidRPr="003734DC" w:rsidRDefault="00FF73EA" w:rsidP="003734DC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3734DC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</w:p>
    <w:p w14:paraId="007D59C4" w14:textId="14950459" w:rsidR="003A1465" w:rsidRDefault="003A1465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</w:p>
    <w:p w14:paraId="3ACED634" w14:textId="77777777" w:rsidR="00EE3AAB" w:rsidRDefault="00EE3AAB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</w:p>
    <w:p w14:paraId="0E24DD6F" w14:textId="77777777" w:rsidR="00EE3AAB" w:rsidRDefault="00EE3AAB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</w:p>
    <w:p w14:paraId="05DF20E3" w14:textId="77777777" w:rsidR="00EE3AAB" w:rsidRDefault="00EE3AAB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</w:p>
    <w:p w14:paraId="14CCE327" w14:textId="374FA7A4" w:rsidR="009E670C" w:rsidRPr="00FD75CF" w:rsidRDefault="00435867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AL</w:t>
      </w:r>
      <w:r w:rsid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LEGATO </w:t>
      </w:r>
      <w:r w:rsidR="007065FC">
        <w:rPr>
          <w:rFonts w:asciiTheme="minorHAnsi" w:hAnsiTheme="minorHAnsi" w:cstheme="minorHAnsi"/>
          <w:b/>
          <w:bCs/>
          <w:sz w:val="28"/>
          <w:szCs w:val="24"/>
          <w:u w:val="single"/>
        </w:rPr>
        <w:t>G</w:t>
      </w:r>
      <w:r w:rsidR="00663286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</w:t>
      </w:r>
    </w:p>
    <w:p w14:paraId="13331E85" w14:textId="59154E87" w:rsidR="009E670C" w:rsidRPr="00FD75CF" w:rsidRDefault="009E670C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B269581" w14:textId="16074E4C" w:rsidR="00663286" w:rsidRPr="00F31D9A" w:rsidRDefault="00663286" w:rsidP="274AD01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274AD017">
        <w:rPr>
          <w:rFonts w:asciiTheme="minorHAnsi" w:hAnsiTheme="minorHAnsi" w:cstheme="minorBidi"/>
          <w:b/>
          <w:bCs/>
          <w:sz w:val="24"/>
          <w:szCs w:val="24"/>
        </w:rPr>
        <w:t xml:space="preserve">RELAZIONE </w:t>
      </w:r>
      <w:r w:rsidR="007065FC" w:rsidRPr="274AD017">
        <w:rPr>
          <w:rFonts w:asciiTheme="minorHAnsi" w:hAnsiTheme="minorHAnsi" w:cstheme="minorBidi"/>
          <w:b/>
          <w:bCs/>
          <w:sz w:val="24"/>
          <w:szCs w:val="24"/>
        </w:rPr>
        <w:t>TRIENNALE DELLE ATTIVITA’ DEL PROPONENTE AL 3</w:t>
      </w:r>
      <w:r w:rsidR="2601242C" w:rsidRPr="274AD017">
        <w:rPr>
          <w:rFonts w:asciiTheme="minorHAnsi" w:hAnsiTheme="minorHAnsi" w:cstheme="minorBidi"/>
          <w:b/>
          <w:bCs/>
          <w:sz w:val="24"/>
          <w:szCs w:val="24"/>
        </w:rPr>
        <w:t>1/12/</w:t>
      </w:r>
      <w:r w:rsidR="007065FC" w:rsidRPr="274AD017">
        <w:rPr>
          <w:rFonts w:asciiTheme="minorHAnsi" w:hAnsiTheme="minorHAnsi" w:cstheme="minorBidi"/>
          <w:b/>
          <w:bCs/>
          <w:sz w:val="24"/>
          <w:szCs w:val="24"/>
        </w:rPr>
        <w:t>202</w:t>
      </w:r>
      <w:r w:rsidR="6D463324" w:rsidRPr="274AD017">
        <w:rPr>
          <w:rFonts w:asciiTheme="minorHAnsi" w:hAnsiTheme="minorHAnsi" w:cstheme="minorBidi"/>
          <w:b/>
          <w:bCs/>
          <w:sz w:val="24"/>
          <w:szCs w:val="24"/>
        </w:rPr>
        <w:t>4</w:t>
      </w:r>
    </w:p>
    <w:p w14:paraId="7695AC34" w14:textId="55B7DD96" w:rsidR="00130770" w:rsidRDefault="00130770" w:rsidP="007065F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7E6B8" w14:textId="237E55E1" w:rsidR="00130770" w:rsidRPr="00130770" w:rsidRDefault="00130770" w:rsidP="274AD01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Bidi"/>
        </w:rPr>
      </w:pPr>
      <w:r w:rsidRPr="274AD017">
        <w:rPr>
          <w:rFonts w:asciiTheme="minorHAnsi" w:hAnsiTheme="minorHAnsi" w:cstheme="minorBidi"/>
        </w:rPr>
        <w:t xml:space="preserve">Da non allegare per associazioni iscritte al registro regionale di cui alla Legge Regionale 9/2002 ed in regola con gli adempimenti della DGR 1106/2024 </w:t>
      </w:r>
    </w:p>
    <w:p w14:paraId="3BA893C5" w14:textId="77777777" w:rsidR="00F34B66" w:rsidRPr="00FD75CF" w:rsidRDefault="00F34B66" w:rsidP="003D0E93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Cs w:val="22"/>
        </w:rPr>
      </w:pPr>
    </w:p>
    <w:p w14:paraId="4D39C13C" w14:textId="51AA1B17" w:rsidR="008027FC" w:rsidRDefault="008027FC" w:rsidP="274AD017">
      <w:pPr>
        <w:pStyle w:val="Paragrafoelenco"/>
        <w:numPr>
          <w:ilvl w:val="0"/>
          <w:numId w:val="7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274AD017">
        <w:rPr>
          <w:rFonts w:asciiTheme="minorHAnsi" w:hAnsiTheme="minorHAnsi" w:cstheme="minorBidi"/>
          <w:b/>
          <w:bCs/>
          <w:sz w:val="22"/>
          <w:szCs w:val="22"/>
        </w:rPr>
        <w:t xml:space="preserve">Data di costituzione giuridica del </w:t>
      </w:r>
      <w:r w:rsidR="105F5325" w:rsidRPr="274AD017">
        <w:rPr>
          <w:rFonts w:asciiTheme="minorHAnsi" w:hAnsiTheme="minorHAnsi" w:cstheme="minorBidi"/>
          <w:b/>
          <w:bCs/>
          <w:sz w:val="22"/>
          <w:szCs w:val="22"/>
        </w:rPr>
        <w:t>Soggetto p</w:t>
      </w:r>
      <w:r w:rsidRPr="274AD017">
        <w:rPr>
          <w:rFonts w:asciiTheme="minorHAnsi" w:hAnsiTheme="minorHAnsi" w:cstheme="minorBidi"/>
          <w:b/>
          <w:bCs/>
          <w:sz w:val="22"/>
          <w:szCs w:val="22"/>
        </w:rPr>
        <w:t xml:space="preserve">roponente e data d’inizio delle attività </w:t>
      </w:r>
    </w:p>
    <w:p w14:paraId="3BB6FE61" w14:textId="77777777" w:rsidR="00A16A4D" w:rsidRPr="00A16A4D" w:rsidRDefault="00A16A4D" w:rsidP="00A16A4D">
      <w:pPr>
        <w:pStyle w:val="Paragrafoelenco"/>
        <w:autoSpaceDE w:val="0"/>
        <w:autoSpaceDN w:val="0"/>
        <w:spacing w:before="240" w:after="60"/>
        <w:ind w:left="3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</w:p>
    <w:p w14:paraId="76499212" w14:textId="38A15AEB" w:rsidR="007065FC" w:rsidRPr="00A16A4D" w:rsidRDefault="007065FC" w:rsidP="74F7513A">
      <w:pPr>
        <w:pStyle w:val="Paragrafoelenco"/>
        <w:numPr>
          <w:ilvl w:val="0"/>
          <w:numId w:val="7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274AD017">
        <w:rPr>
          <w:rFonts w:asciiTheme="minorHAnsi" w:hAnsiTheme="minorHAnsi" w:cstheme="minorBidi"/>
          <w:b/>
          <w:bCs/>
          <w:sz w:val="22"/>
          <w:szCs w:val="22"/>
        </w:rPr>
        <w:t xml:space="preserve">DESCRIZIONE DELLE ATTIVITA’ DEL </w:t>
      </w:r>
      <w:r w:rsidR="4F94BEEF" w:rsidRPr="274AD017">
        <w:rPr>
          <w:rFonts w:asciiTheme="minorHAnsi" w:hAnsiTheme="minorHAnsi" w:cstheme="minorBidi"/>
          <w:b/>
          <w:bCs/>
          <w:sz w:val="22"/>
          <w:szCs w:val="22"/>
        </w:rPr>
        <w:t xml:space="preserve">SOGGETTO </w:t>
      </w:r>
      <w:r w:rsidRPr="274AD017">
        <w:rPr>
          <w:rFonts w:asciiTheme="minorHAnsi" w:hAnsiTheme="minorHAnsi" w:cstheme="minorBidi"/>
          <w:b/>
          <w:bCs/>
          <w:sz w:val="22"/>
          <w:szCs w:val="22"/>
        </w:rPr>
        <w:t>PROPONENTE NELL’ULTIMO TRIENNIO AGGIORNATE AL 3</w:t>
      </w:r>
      <w:r w:rsidR="392A3AA2" w:rsidRPr="274AD017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Pr="274AD017">
        <w:rPr>
          <w:rFonts w:asciiTheme="minorHAnsi" w:hAnsiTheme="minorHAnsi" w:cstheme="minorBidi"/>
          <w:b/>
          <w:bCs/>
          <w:sz w:val="22"/>
          <w:szCs w:val="22"/>
        </w:rPr>
        <w:t>/</w:t>
      </w:r>
      <w:r w:rsidR="6968BD9F" w:rsidRPr="274AD017">
        <w:rPr>
          <w:rFonts w:asciiTheme="minorHAnsi" w:hAnsiTheme="minorHAnsi" w:cstheme="minorBidi"/>
          <w:b/>
          <w:bCs/>
          <w:sz w:val="22"/>
          <w:szCs w:val="22"/>
        </w:rPr>
        <w:t>12</w:t>
      </w:r>
      <w:r w:rsidRPr="274AD017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7CEB99A0" w:rsidRPr="274AD017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274AD017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274AD017">
        <w:rPr>
          <w:rFonts w:asciiTheme="minorHAnsi" w:hAnsiTheme="minorHAnsi" w:cstheme="minorBidi"/>
          <w:sz w:val="22"/>
          <w:szCs w:val="22"/>
        </w:rPr>
        <w:t xml:space="preserve">Indicare le principali attività svolte dal </w:t>
      </w:r>
      <w:r w:rsidR="250B45B3" w:rsidRPr="274AD017">
        <w:rPr>
          <w:rFonts w:asciiTheme="minorHAnsi" w:hAnsiTheme="minorHAnsi" w:cstheme="minorBidi"/>
          <w:sz w:val="22"/>
          <w:szCs w:val="22"/>
        </w:rPr>
        <w:t>Soggetto p</w:t>
      </w:r>
      <w:r w:rsidRPr="274AD017">
        <w:rPr>
          <w:rFonts w:asciiTheme="minorHAnsi" w:hAnsiTheme="minorHAnsi" w:cstheme="minorBidi"/>
          <w:sz w:val="22"/>
          <w:szCs w:val="22"/>
        </w:rPr>
        <w:t xml:space="preserve">roponente </w:t>
      </w:r>
      <w:r w:rsidR="008027FC" w:rsidRPr="274AD017">
        <w:rPr>
          <w:rFonts w:asciiTheme="minorHAnsi" w:hAnsiTheme="minorHAnsi" w:cstheme="minorBidi"/>
          <w:sz w:val="22"/>
          <w:szCs w:val="22"/>
        </w:rPr>
        <w:t>nell’ultimo triennio</w:t>
      </w:r>
      <w:r w:rsidR="3A9490B6" w:rsidRPr="274AD017">
        <w:rPr>
          <w:rFonts w:asciiTheme="minorHAnsi" w:hAnsiTheme="minorHAnsi" w:cstheme="minorBidi"/>
          <w:sz w:val="22"/>
          <w:szCs w:val="22"/>
        </w:rPr>
        <w:t>, specificando: a)</w:t>
      </w:r>
      <w:r w:rsidRPr="274AD017">
        <w:rPr>
          <w:rFonts w:asciiTheme="minorHAnsi" w:hAnsiTheme="minorHAnsi" w:cstheme="minorBidi"/>
          <w:sz w:val="22"/>
          <w:szCs w:val="22"/>
        </w:rPr>
        <w:t xml:space="preserve"> l</w:t>
      </w:r>
      <w:r w:rsidR="66122B8A" w:rsidRPr="274AD017">
        <w:rPr>
          <w:rFonts w:asciiTheme="minorHAnsi" w:hAnsiTheme="minorHAnsi" w:cstheme="minorBidi"/>
          <w:sz w:val="22"/>
          <w:szCs w:val="22"/>
        </w:rPr>
        <w:t xml:space="preserve">'esperienza </w:t>
      </w:r>
      <w:r w:rsidRPr="274AD017">
        <w:rPr>
          <w:rFonts w:asciiTheme="minorHAnsi" w:hAnsiTheme="minorHAnsi" w:cstheme="minorBidi"/>
          <w:sz w:val="22"/>
          <w:szCs w:val="22"/>
        </w:rPr>
        <w:t xml:space="preserve">nel settore </w:t>
      </w:r>
      <w:r w:rsidR="3A0114E4" w:rsidRPr="274AD017">
        <w:rPr>
          <w:rFonts w:asciiTheme="minorHAnsi" w:hAnsiTheme="minorHAnsi" w:cstheme="minorBidi"/>
          <w:sz w:val="22"/>
          <w:szCs w:val="22"/>
        </w:rPr>
        <w:t>dell’educazione alla cittadinanza globale</w:t>
      </w:r>
      <w:r w:rsidR="683A32D8" w:rsidRPr="274AD017">
        <w:rPr>
          <w:rFonts w:asciiTheme="minorHAnsi" w:hAnsiTheme="minorHAnsi" w:cstheme="minorBidi"/>
          <w:sz w:val="22"/>
          <w:szCs w:val="22"/>
        </w:rPr>
        <w:t xml:space="preserve"> a livello nazionale</w:t>
      </w:r>
      <w:r w:rsidR="498372B9" w:rsidRPr="274AD017">
        <w:rPr>
          <w:rFonts w:asciiTheme="minorHAnsi" w:hAnsiTheme="minorHAnsi" w:cstheme="minorBidi"/>
          <w:sz w:val="22"/>
          <w:szCs w:val="22"/>
        </w:rPr>
        <w:t>; b</w:t>
      </w:r>
      <w:r w:rsidR="06EEB890" w:rsidRPr="274AD017">
        <w:rPr>
          <w:rFonts w:asciiTheme="minorHAnsi" w:hAnsiTheme="minorHAnsi" w:cstheme="minorBidi"/>
          <w:sz w:val="22"/>
          <w:szCs w:val="22"/>
        </w:rPr>
        <w:t>)</w:t>
      </w:r>
      <w:r w:rsidR="2A520536" w:rsidRPr="274AD017">
        <w:rPr>
          <w:rFonts w:asciiTheme="minorHAnsi" w:hAnsiTheme="minorHAnsi" w:cstheme="minorBidi"/>
          <w:sz w:val="22"/>
          <w:szCs w:val="22"/>
        </w:rPr>
        <w:t xml:space="preserve"> l'esperienza nel settore dell’educazione alla cittadinanza globale a livello regionale</w:t>
      </w:r>
      <w:r w:rsidR="06EEB890" w:rsidRPr="274AD017">
        <w:rPr>
          <w:rFonts w:asciiTheme="minorHAnsi" w:hAnsiTheme="minorHAnsi" w:cstheme="minorBidi"/>
          <w:sz w:val="22"/>
          <w:szCs w:val="22"/>
        </w:rPr>
        <w:t xml:space="preserve"> </w:t>
      </w:r>
      <w:r w:rsidRPr="274AD017">
        <w:rPr>
          <w:rFonts w:asciiTheme="minorHAnsi" w:hAnsiTheme="minorHAnsi" w:cstheme="minorBidi"/>
          <w:sz w:val="22"/>
          <w:szCs w:val="22"/>
        </w:rPr>
        <w:t>(massimo due pagine).</w:t>
      </w:r>
      <w:r w:rsidR="2A3433A3" w:rsidRPr="274AD017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7F75BDA3" w14:textId="4D011134" w:rsidR="007065FC" w:rsidRPr="00A16A4D" w:rsidRDefault="007065FC" w:rsidP="274AD017">
      <w:pPr>
        <w:pStyle w:val="Paragrafoelenco"/>
        <w:numPr>
          <w:ilvl w:val="0"/>
          <w:numId w:val="7"/>
        </w:numPr>
        <w:autoSpaceDE w:val="0"/>
        <w:autoSpaceDN w:val="0"/>
        <w:spacing w:before="240" w:after="120"/>
        <w:ind w:left="357" w:hanging="357"/>
        <w:jc w:val="both"/>
        <w:outlineLvl w:val="4"/>
        <w:rPr>
          <w:rFonts w:asciiTheme="minorHAnsi" w:hAnsiTheme="minorHAnsi" w:cstheme="minorBidi"/>
          <w:sz w:val="22"/>
          <w:szCs w:val="22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DESCRIZIONE DELLE RISORSE UMANE DEL </w:t>
      </w:r>
      <w:r w:rsidR="3840D1CA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SOGGETTO </w:t>
      </w:r>
      <w:r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PROPONENTE </w:t>
      </w:r>
      <w:r w:rsidRPr="58800196">
        <w:rPr>
          <w:rFonts w:asciiTheme="minorHAnsi" w:hAnsiTheme="minorHAnsi" w:cstheme="minorBidi"/>
          <w:sz w:val="22"/>
          <w:szCs w:val="22"/>
        </w:rPr>
        <w:t>Indicare quali sono al momento le risorse umane</w:t>
      </w:r>
      <w:r w:rsidR="65E39FC6" w:rsidRPr="58800196">
        <w:rPr>
          <w:rFonts w:asciiTheme="minorHAnsi" w:hAnsiTheme="minorHAnsi" w:cstheme="minorBidi"/>
          <w:sz w:val="22"/>
          <w:szCs w:val="22"/>
        </w:rPr>
        <w:t xml:space="preserve"> </w:t>
      </w:r>
      <w:r w:rsidRPr="58800196">
        <w:rPr>
          <w:rFonts w:asciiTheme="minorHAnsi" w:hAnsiTheme="minorHAnsi" w:cstheme="minorBidi"/>
          <w:sz w:val="22"/>
          <w:szCs w:val="22"/>
        </w:rPr>
        <w:t>attive presso il</w:t>
      </w:r>
      <w:r w:rsidR="156A9A4F" w:rsidRPr="58800196">
        <w:rPr>
          <w:rFonts w:asciiTheme="minorHAnsi" w:hAnsiTheme="minorHAnsi" w:cstheme="minorBidi"/>
          <w:sz w:val="22"/>
          <w:szCs w:val="22"/>
        </w:rPr>
        <w:t xml:space="preserve"> soggetto</w:t>
      </w:r>
      <w:r w:rsidRPr="58800196">
        <w:rPr>
          <w:rFonts w:asciiTheme="minorHAnsi" w:hAnsiTheme="minorHAnsi" w:cstheme="minorBidi"/>
          <w:sz w:val="22"/>
          <w:szCs w:val="22"/>
        </w:rPr>
        <w:t xml:space="preserve"> proponente (personale interno, </w:t>
      </w:r>
      <w:r w:rsidR="6205397D" w:rsidRPr="58800196">
        <w:rPr>
          <w:rFonts w:asciiTheme="minorHAnsi" w:hAnsiTheme="minorHAnsi" w:cstheme="minorBidi"/>
          <w:sz w:val="22"/>
          <w:szCs w:val="22"/>
        </w:rPr>
        <w:t>collaboratori,</w:t>
      </w:r>
      <w:r w:rsidR="008027FC" w:rsidRPr="58800196">
        <w:rPr>
          <w:rFonts w:asciiTheme="minorHAnsi" w:hAnsiTheme="minorHAnsi" w:cstheme="minorBidi"/>
          <w:sz w:val="22"/>
          <w:szCs w:val="22"/>
        </w:rPr>
        <w:t xml:space="preserve"> ecc</w:t>
      </w:r>
      <w:r w:rsidRPr="58800196">
        <w:rPr>
          <w:rFonts w:asciiTheme="minorHAnsi" w:hAnsiTheme="minorHAnsi" w:cstheme="minorBidi"/>
          <w:sz w:val="22"/>
          <w:szCs w:val="22"/>
        </w:rPr>
        <w:t xml:space="preserve">. </w:t>
      </w:r>
      <w:r w:rsidR="79BE9691" w:rsidRPr="58800196">
        <w:rPr>
          <w:rFonts w:asciiTheme="minorHAnsi" w:hAnsiTheme="minorHAnsi" w:cstheme="minorBidi"/>
          <w:sz w:val="22"/>
          <w:szCs w:val="22"/>
        </w:rPr>
        <w:t>(massimo mezza pagina)</w:t>
      </w:r>
      <w:r w:rsidR="40F1D7AD" w:rsidRPr="58800196">
        <w:rPr>
          <w:rFonts w:asciiTheme="minorHAnsi" w:hAnsiTheme="minorHAnsi" w:cstheme="minorBidi"/>
          <w:sz w:val="22"/>
          <w:szCs w:val="22"/>
        </w:rPr>
        <w:t>:</w:t>
      </w:r>
    </w:p>
    <w:tbl>
      <w:tblPr>
        <w:tblW w:w="96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140"/>
        <w:gridCol w:w="1125"/>
        <w:gridCol w:w="2145"/>
        <w:gridCol w:w="1170"/>
        <w:gridCol w:w="2114"/>
      </w:tblGrid>
      <w:tr w:rsidR="008027FC" w:rsidRPr="00AB24DE" w14:paraId="5262F2EE" w14:textId="77777777" w:rsidTr="58800196">
        <w:trPr>
          <w:trHeight w:val="300"/>
          <w:tblHeader/>
          <w:jc w:val="center"/>
        </w:trPr>
        <w:tc>
          <w:tcPr>
            <w:tcW w:w="1936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F91537" w14:textId="07C5EB4F" w:rsidR="008027FC" w:rsidRPr="00AB24DE" w:rsidRDefault="0E597D74" w:rsidP="274AD017">
            <w:pPr>
              <w:spacing w:line="259" w:lineRule="auto"/>
              <w:ind w:right="-1"/>
            </w:pPr>
            <w:r w:rsidRPr="274AD017">
              <w:rPr>
                <w:rFonts w:asciiTheme="minorHAnsi" w:hAnsiTheme="minorHAnsi" w:cstheme="minorBidi"/>
              </w:rPr>
              <w:t>Ruolo</w:t>
            </w:r>
          </w:p>
        </w:tc>
        <w:tc>
          <w:tcPr>
            <w:tcW w:w="1140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AFDAB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addetti</w:t>
            </w:r>
          </w:p>
        </w:tc>
        <w:tc>
          <w:tcPr>
            <w:tcW w:w="1125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65678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donne</w:t>
            </w:r>
          </w:p>
        </w:tc>
        <w:tc>
          <w:tcPr>
            <w:tcW w:w="2145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40AA5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uomini</w:t>
            </w:r>
          </w:p>
        </w:tc>
        <w:tc>
          <w:tcPr>
            <w:tcW w:w="1170" w:type="dxa"/>
            <w:shd w:val="clear" w:color="auto" w:fill="E5E5E5"/>
            <w:vAlign w:val="center"/>
          </w:tcPr>
          <w:p w14:paraId="49D3835A" w14:textId="77777777" w:rsidR="008027FC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sul totale</w:t>
            </w:r>
          </w:p>
        </w:tc>
        <w:tc>
          <w:tcPr>
            <w:tcW w:w="2114" w:type="dxa"/>
            <w:shd w:val="clear" w:color="auto" w:fill="E5E5E5"/>
            <w:vAlign w:val="center"/>
          </w:tcPr>
          <w:p w14:paraId="05955171" w14:textId="17C4A9FC" w:rsidR="7E50AC22" w:rsidRDefault="7E50AC22" w:rsidP="58800196">
            <w:pPr>
              <w:spacing w:line="259" w:lineRule="auto"/>
            </w:pPr>
            <w:r w:rsidRPr="58800196">
              <w:rPr>
                <w:rFonts w:asciiTheme="minorHAnsi" w:hAnsiTheme="minorHAnsi" w:cstheme="minorBidi"/>
              </w:rPr>
              <w:t>N. persone che saranno impiegate nel progetto</w:t>
            </w:r>
          </w:p>
        </w:tc>
      </w:tr>
      <w:tr w:rsidR="008027FC" w:rsidRPr="00AB24DE" w14:paraId="4A7E95BF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0E692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E3FA9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1075E0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86ED1D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62434A19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vAlign w:val="center"/>
          </w:tcPr>
          <w:p w14:paraId="5CC67F6E" w14:textId="51CC175A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8027FC" w:rsidRPr="00AB24DE" w14:paraId="44F9D0CA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43931B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6F610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EA2AE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7BAB58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5C690BE2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vAlign w:val="center"/>
          </w:tcPr>
          <w:p w14:paraId="290B4853" w14:textId="3CA0F18A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8027FC" w:rsidRPr="00AB24DE" w14:paraId="4305AB12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CBC09B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A8D16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752C43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2FDEC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358178D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vAlign w:val="center"/>
          </w:tcPr>
          <w:p w14:paraId="10A971E6" w14:textId="4DCFF907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8027FC" w:rsidRPr="00AB24DE" w14:paraId="2A668332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8098A5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6CDA3E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FD505F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0109CD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44E1EDA4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vAlign w:val="center"/>
          </w:tcPr>
          <w:p w14:paraId="72650781" w14:textId="13A0403E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8027FC" w:rsidRPr="00AB24DE" w14:paraId="0A27D222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C3EE1B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1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924C9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90FAFA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8EC2F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4789BD16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vAlign w:val="center"/>
          </w:tcPr>
          <w:p w14:paraId="41057775" w14:textId="78E33DA2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</w:tbl>
    <w:p w14:paraId="34B50D5D" w14:textId="70700EF2" w:rsidR="007065FC" w:rsidRPr="00A16A4D" w:rsidRDefault="007065FC" w:rsidP="274AD017">
      <w:pPr>
        <w:pStyle w:val="Paragrafoelenco"/>
        <w:numPr>
          <w:ilvl w:val="0"/>
          <w:numId w:val="7"/>
        </w:numPr>
        <w:autoSpaceDE w:val="0"/>
        <w:autoSpaceDN w:val="0"/>
        <w:spacing w:before="240" w:after="120"/>
        <w:ind w:left="357" w:hanging="357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Elencare i membri del consiglio di amministrazione/del comitato di gestione del </w:t>
      </w:r>
      <w:r w:rsidR="6B0E131D" w:rsidRPr="58800196">
        <w:rPr>
          <w:rFonts w:asciiTheme="minorHAnsi" w:hAnsiTheme="minorHAnsi" w:cstheme="minorBidi"/>
          <w:b/>
          <w:bCs/>
          <w:sz w:val="22"/>
          <w:szCs w:val="22"/>
        </w:rPr>
        <w:t>Soggetto p</w:t>
      </w:r>
      <w:r w:rsidRPr="58800196">
        <w:rPr>
          <w:rFonts w:asciiTheme="minorHAnsi" w:hAnsiTheme="minorHAnsi" w:cstheme="minorBidi"/>
          <w:b/>
          <w:bCs/>
          <w:sz w:val="22"/>
          <w:szCs w:val="22"/>
        </w:rPr>
        <w:t>roponente</w:t>
      </w:r>
      <w:r w:rsidR="634BC3EF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634BC3EF" w:rsidRPr="58800196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(SOLO PER </w:t>
      </w:r>
      <w:r w:rsidR="66DD8306" w:rsidRPr="58800196">
        <w:rPr>
          <w:rFonts w:asciiTheme="minorHAnsi" w:hAnsiTheme="minorHAnsi" w:cstheme="minorBidi"/>
          <w:b/>
          <w:bCs/>
          <w:sz w:val="22"/>
          <w:szCs w:val="22"/>
          <w:u w:val="single"/>
        </w:rPr>
        <w:t>SOGGETTI DI CUI AL PUNTO 4.2 DELL’AVVISO</w:t>
      </w:r>
      <w:r w:rsidR="7B50EE5B" w:rsidRPr="58800196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e non iscritti</w:t>
      </w:r>
      <w:r w:rsidR="6B4A67AE" w:rsidRPr="58800196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al Registro Regionale della Cooperazione e la Solidarietà internazionale delle Marche (art. 16 della LR 9/2002</w:t>
      </w:r>
      <w:r w:rsidR="7B50EE5B" w:rsidRPr="58800196">
        <w:rPr>
          <w:rFonts w:asciiTheme="minorHAnsi" w:hAnsiTheme="minorHAnsi" w:cstheme="minorBidi"/>
          <w:b/>
          <w:bCs/>
          <w:sz w:val="22"/>
          <w:szCs w:val="22"/>
          <w:u w:val="single"/>
        </w:rPr>
        <w:t>R</w:t>
      </w:r>
      <w:r w:rsidR="634BC3EF" w:rsidRPr="58800196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58800196">
        <w:rPr>
          <w:rFonts w:asciiTheme="minorHAnsi" w:hAnsiTheme="minorHAnsi" w:cstheme="minorBidi"/>
          <w:b/>
          <w:bCs/>
          <w:sz w:val="22"/>
          <w:szCs w:val="22"/>
          <w:u w:val="single"/>
        </w:rPr>
        <w:t>.</w:t>
      </w:r>
    </w:p>
    <w:p w14:paraId="20CE664E" w14:textId="77777777" w:rsidR="007065FC" w:rsidRPr="00A16A4D" w:rsidRDefault="007065FC" w:rsidP="007065FC">
      <w:pPr>
        <w:ind w:right="-1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tbl>
      <w:tblPr>
        <w:tblW w:w="10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080"/>
        <w:gridCol w:w="1119"/>
        <w:gridCol w:w="1897"/>
        <w:gridCol w:w="2693"/>
      </w:tblGrid>
      <w:tr w:rsidR="007065FC" w:rsidRPr="00AB24DE" w14:paraId="4A9C0F7C" w14:textId="77777777" w:rsidTr="00C27D7D">
        <w:trPr>
          <w:trHeight w:val="578"/>
          <w:tblHeader/>
        </w:trPr>
        <w:tc>
          <w:tcPr>
            <w:tcW w:w="223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3776AF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080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D0E1D4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Professione</w:t>
            </w:r>
          </w:p>
        </w:tc>
        <w:tc>
          <w:tcPr>
            <w:tcW w:w="1119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745C15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Sesso</w:t>
            </w:r>
          </w:p>
        </w:tc>
        <w:tc>
          <w:tcPr>
            <w:tcW w:w="189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FD51D7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2693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39987E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Anni di presenza in seno al consiglio / comitato</w:t>
            </w:r>
          </w:p>
        </w:tc>
      </w:tr>
      <w:tr w:rsidR="007065FC" w:rsidRPr="00AB24DE" w14:paraId="31B59C09" w14:textId="77777777" w:rsidTr="00C27D7D">
        <w:trPr>
          <w:trHeight w:val="295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0AEF99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969B79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D73119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F / M</w:t>
            </w: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835223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F3028D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7065FC" w:rsidRPr="00AB24DE" w14:paraId="65EEE317" w14:textId="77777777" w:rsidTr="00C27D7D">
        <w:trPr>
          <w:trHeight w:val="309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2FE3AE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3E5EF5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CDA130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F / M</w:t>
            </w: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AD9384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010A23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8AC54C" w14:textId="77777777"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546409D4" w14:textId="1A62BA1F" w:rsidR="00A16A4D" w:rsidRPr="00A16A4D" w:rsidRDefault="00A16A4D" w:rsidP="58800196">
      <w:pPr>
        <w:pStyle w:val="Paragrafoelenco"/>
        <w:numPr>
          <w:ilvl w:val="0"/>
          <w:numId w:val="7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sz w:val="28"/>
          <w:szCs w:val="28"/>
        </w:rPr>
      </w:pPr>
      <w:r w:rsidRPr="58800196">
        <w:rPr>
          <w:rFonts w:asciiTheme="minorHAnsi" w:hAnsiTheme="minorHAnsi" w:cstheme="minorBidi"/>
          <w:b/>
          <w:bCs/>
          <w:sz w:val="28"/>
          <w:szCs w:val="28"/>
        </w:rPr>
        <w:t>SEDE OPERATIVA</w:t>
      </w:r>
      <w:r w:rsidR="23F88E56" w:rsidRPr="58800196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4FF0E141" w14:textId="40B01A86" w:rsidR="00A16A4D" w:rsidRPr="00A16A4D" w:rsidRDefault="28932E17" w:rsidP="58800196">
      <w:pPr>
        <w:spacing w:before="240" w:after="60" w:line="259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23F88E56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OLO PER </w:t>
      </w:r>
      <w:r w:rsidR="16B2B7B1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SOGGETTI </w:t>
      </w:r>
      <w:r w:rsidR="6E5B9554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proponenti </w:t>
      </w:r>
      <w:r w:rsidR="2038EF1B" w:rsidRPr="58800196">
        <w:rPr>
          <w:rFonts w:asciiTheme="minorHAnsi" w:hAnsiTheme="minorHAnsi" w:cstheme="minorBidi"/>
          <w:b/>
          <w:bCs/>
          <w:sz w:val="22"/>
          <w:szCs w:val="22"/>
        </w:rPr>
        <w:t>di cui al</w:t>
      </w:r>
      <w:r w:rsidR="16B2B7B1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9CB5131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punto </w:t>
      </w:r>
      <w:r w:rsidR="16B2B7B1" w:rsidRPr="58800196">
        <w:rPr>
          <w:rFonts w:asciiTheme="minorHAnsi" w:hAnsiTheme="minorHAnsi" w:cstheme="minorBidi"/>
          <w:b/>
          <w:bCs/>
          <w:sz w:val="22"/>
          <w:szCs w:val="22"/>
        </w:rPr>
        <w:t>4.</w:t>
      </w:r>
      <w:r w:rsidR="4082552F" w:rsidRPr="58800196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2053781C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3C33082F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dell’avviso aventi </w:t>
      </w:r>
      <w:r w:rsidR="00A16A4D" w:rsidRPr="58800196">
        <w:rPr>
          <w:rFonts w:asciiTheme="minorHAnsi" w:hAnsiTheme="minorHAnsi" w:cstheme="minorBidi"/>
          <w:b/>
          <w:bCs/>
          <w:sz w:val="22"/>
          <w:szCs w:val="22"/>
        </w:rPr>
        <w:t>sede legale al di fuori della Regione Marche</w:t>
      </w:r>
      <w:r w:rsidR="007B52B1" w:rsidRPr="58800196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66FE56D9" w14:textId="77777777" w:rsidR="00A16A4D" w:rsidRPr="00A16A4D" w:rsidRDefault="00A16A4D" w:rsidP="274AD017">
      <w:pPr>
        <w:pStyle w:val="Paragrafoelenco"/>
        <w:numPr>
          <w:ilvl w:val="0"/>
          <w:numId w:val="1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Data di apertura della sede operativa e data d’inizio delle attività </w:t>
      </w:r>
    </w:p>
    <w:p w14:paraId="1CC165E4" w14:textId="08F4A22A" w:rsidR="3ED88630" w:rsidRDefault="3ED88630" w:rsidP="58800196">
      <w:pPr>
        <w:pStyle w:val="Paragrafoelenco"/>
        <w:spacing w:before="240" w:after="60"/>
        <w:ind w:left="72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0737BC75" w14:textId="50AC7C84" w:rsidR="00A16A4D" w:rsidRPr="007B52B1" w:rsidRDefault="00A16A4D" w:rsidP="274AD017">
      <w:pPr>
        <w:pStyle w:val="Paragrafoelenco"/>
        <w:numPr>
          <w:ilvl w:val="0"/>
          <w:numId w:val="1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t>Riferimenti aggiornati della sede operativa,</w:t>
      </w:r>
      <w:r w:rsidRPr="58800196">
        <w:rPr>
          <w:rFonts w:asciiTheme="minorHAnsi" w:hAnsiTheme="minorHAnsi" w:cstheme="minorBidi"/>
          <w:sz w:val="22"/>
          <w:szCs w:val="22"/>
        </w:rPr>
        <w:t xml:space="preserve"> con indicazione dei referenti</w:t>
      </w:r>
      <w:r w:rsidR="7438209A" w:rsidRPr="58800196">
        <w:rPr>
          <w:rFonts w:asciiTheme="minorHAnsi" w:hAnsiTheme="minorHAnsi" w:cstheme="minorBidi"/>
          <w:sz w:val="22"/>
          <w:szCs w:val="22"/>
        </w:rPr>
        <w:t>,</w:t>
      </w:r>
      <w:r w:rsidRPr="58800196">
        <w:rPr>
          <w:rFonts w:asciiTheme="minorHAnsi" w:hAnsiTheme="minorHAnsi" w:cstheme="minorBidi"/>
          <w:sz w:val="22"/>
          <w:szCs w:val="22"/>
        </w:rPr>
        <w:t xml:space="preserve"> indirizzo </w:t>
      </w:r>
      <w:proofErr w:type="spellStart"/>
      <w:r w:rsidRPr="58800196">
        <w:rPr>
          <w:rFonts w:asciiTheme="minorHAnsi" w:hAnsiTheme="minorHAnsi" w:cstheme="minorBidi"/>
          <w:sz w:val="22"/>
          <w:szCs w:val="22"/>
        </w:rPr>
        <w:t>ecc</w:t>
      </w:r>
      <w:proofErr w:type="spellEnd"/>
    </w:p>
    <w:p w14:paraId="6C0588B8" w14:textId="08F4A22A" w:rsidR="007B52B1" w:rsidRPr="007B52B1" w:rsidRDefault="6C45135C" w:rsidP="58800196">
      <w:pPr>
        <w:pStyle w:val="Paragrafoelenco"/>
        <w:spacing w:before="240" w:after="60"/>
        <w:ind w:left="72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6475B167" w14:textId="25A6622B" w:rsidR="007B52B1" w:rsidRPr="007B52B1" w:rsidRDefault="007B52B1" w:rsidP="32557B96">
      <w:pPr>
        <w:ind w:left="357"/>
        <w:rPr>
          <w:rFonts w:asciiTheme="minorHAnsi" w:hAnsiTheme="minorHAnsi" w:cstheme="minorBidi"/>
          <w:b/>
          <w:bCs/>
          <w:sz w:val="22"/>
          <w:szCs w:val="22"/>
        </w:rPr>
      </w:pPr>
    </w:p>
    <w:p w14:paraId="12239AE4" w14:textId="495FA85C" w:rsidR="00A16A4D" w:rsidRPr="00A16A4D" w:rsidRDefault="00A16A4D" w:rsidP="274AD017">
      <w:pPr>
        <w:pStyle w:val="Paragrafoelenco"/>
        <w:numPr>
          <w:ilvl w:val="0"/>
          <w:numId w:val="1"/>
        </w:numPr>
        <w:autoSpaceDE w:val="0"/>
        <w:autoSpaceDN w:val="0"/>
        <w:spacing w:before="240" w:after="120"/>
        <w:jc w:val="both"/>
        <w:outlineLvl w:val="4"/>
        <w:rPr>
          <w:rFonts w:asciiTheme="minorHAnsi" w:hAnsiTheme="minorHAnsi" w:cstheme="minorBidi"/>
          <w:sz w:val="22"/>
          <w:szCs w:val="22"/>
        </w:rPr>
      </w:pPr>
      <w:r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DESCRIZIONE DELLE RISORSE UMANE DEL </w:t>
      </w:r>
      <w:r w:rsidR="4A82BEAF"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SOGGETTO </w:t>
      </w:r>
      <w:r w:rsidRPr="58800196">
        <w:rPr>
          <w:rFonts w:asciiTheme="minorHAnsi" w:hAnsiTheme="minorHAnsi" w:cstheme="minorBidi"/>
          <w:b/>
          <w:bCs/>
          <w:sz w:val="22"/>
          <w:szCs w:val="22"/>
        </w:rPr>
        <w:t xml:space="preserve">PROPONENTE ATTIVE NELLA SEDE OPERATIVA DELLE MARCHE </w:t>
      </w:r>
      <w:r w:rsidRPr="58800196">
        <w:rPr>
          <w:rFonts w:asciiTheme="minorHAnsi" w:hAnsiTheme="minorHAnsi" w:cstheme="minorBidi"/>
          <w:sz w:val="22"/>
          <w:szCs w:val="22"/>
        </w:rPr>
        <w:t>Indicare quali sono al momento le risorse umane presso il</w:t>
      </w:r>
      <w:r w:rsidR="68553976" w:rsidRPr="58800196">
        <w:rPr>
          <w:rFonts w:asciiTheme="minorHAnsi" w:hAnsiTheme="minorHAnsi" w:cstheme="minorBidi"/>
          <w:sz w:val="22"/>
          <w:szCs w:val="22"/>
        </w:rPr>
        <w:t xml:space="preserve"> soggetto</w:t>
      </w:r>
      <w:r w:rsidRPr="58800196">
        <w:rPr>
          <w:rFonts w:asciiTheme="minorHAnsi" w:hAnsiTheme="minorHAnsi" w:cstheme="minorBidi"/>
          <w:sz w:val="22"/>
          <w:szCs w:val="22"/>
        </w:rPr>
        <w:t xml:space="preserve"> proponente (personale interno</w:t>
      </w:r>
      <w:r w:rsidR="6E1C4B23" w:rsidRPr="58800196">
        <w:rPr>
          <w:rFonts w:asciiTheme="minorHAnsi" w:hAnsiTheme="minorHAnsi" w:cstheme="minorBidi"/>
          <w:sz w:val="22"/>
          <w:szCs w:val="22"/>
        </w:rPr>
        <w:t xml:space="preserve">, collaboratori, </w:t>
      </w:r>
      <w:proofErr w:type="spellStart"/>
      <w:r w:rsidR="6E1C4B23" w:rsidRPr="58800196">
        <w:rPr>
          <w:rFonts w:asciiTheme="minorHAnsi" w:hAnsiTheme="minorHAnsi" w:cstheme="minorBidi"/>
          <w:sz w:val="22"/>
          <w:szCs w:val="22"/>
        </w:rPr>
        <w:t>ecc</w:t>
      </w:r>
      <w:proofErr w:type="spellEnd"/>
      <w:r w:rsidR="6E1C4B23" w:rsidRPr="58800196">
        <w:rPr>
          <w:rFonts w:asciiTheme="minorHAnsi" w:hAnsiTheme="minorHAnsi" w:cstheme="minorBidi"/>
          <w:sz w:val="22"/>
          <w:szCs w:val="22"/>
        </w:rPr>
        <w:t>)</w:t>
      </w:r>
      <w:r w:rsidRPr="58800196">
        <w:rPr>
          <w:rFonts w:asciiTheme="minorHAnsi" w:hAnsiTheme="minorHAnsi" w:cstheme="minorBidi"/>
          <w:sz w:val="22"/>
          <w:szCs w:val="22"/>
        </w:rPr>
        <w:t xml:space="preserve">. </w:t>
      </w:r>
      <w:r w:rsidR="0D95CD0D" w:rsidRPr="58800196">
        <w:rPr>
          <w:rFonts w:asciiTheme="minorHAnsi" w:hAnsiTheme="minorHAnsi" w:cstheme="minorBidi"/>
          <w:sz w:val="22"/>
          <w:szCs w:val="22"/>
        </w:rPr>
        <w:t>(massimo mezza pagina)</w:t>
      </w:r>
    </w:p>
    <w:tbl>
      <w:tblPr>
        <w:tblW w:w="96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800"/>
        <w:gridCol w:w="968"/>
        <w:gridCol w:w="1642"/>
        <w:gridCol w:w="1215"/>
        <w:gridCol w:w="2069"/>
      </w:tblGrid>
      <w:tr w:rsidR="00A16A4D" w:rsidRPr="00AB24DE" w14:paraId="31E457EB" w14:textId="77777777" w:rsidTr="58800196">
        <w:trPr>
          <w:trHeight w:val="300"/>
          <w:tblHeader/>
          <w:jc w:val="center"/>
        </w:trPr>
        <w:tc>
          <w:tcPr>
            <w:tcW w:w="1936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F9E1AF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1800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53F401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addetti</w:t>
            </w:r>
          </w:p>
        </w:tc>
        <w:tc>
          <w:tcPr>
            <w:tcW w:w="968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C4A6E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donne</w:t>
            </w:r>
          </w:p>
        </w:tc>
        <w:tc>
          <w:tcPr>
            <w:tcW w:w="1642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43ABE8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uomini</w:t>
            </w:r>
          </w:p>
        </w:tc>
        <w:tc>
          <w:tcPr>
            <w:tcW w:w="1215" w:type="dxa"/>
            <w:shd w:val="clear" w:color="auto" w:fill="E5E5E5"/>
            <w:vAlign w:val="center"/>
          </w:tcPr>
          <w:p w14:paraId="6826C1C4" w14:textId="77777777" w:rsidR="00A16A4D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sul totale</w:t>
            </w:r>
          </w:p>
        </w:tc>
        <w:tc>
          <w:tcPr>
            <w:tcW w:w="2069" w:type="dxa"/>
            <w:shd w:val="clear" w:color="auto" w:fill="E5E5E5"/>
            <w:vAlign w:val="center"/>
          </w:tcPr>
          <w:p w14:paraId="2299001E" w14:textId="4B2C18CD" w:rsidR="741F1264" w:rsidRDefault="741F1264" w:rsidP="58800196">
            <w:pPr>
              <w:spacing w:line="259" w:lineRule="auto"/>
            </w:pPr>
            <w:r w:rsidRPr="58800196">
              <w:rPr>
                <w:rFonts w:asciiTheme="minorHAnsi" w:hAnsiTheme="minorHAnsi" w:cstheme="minorBidi"/>
              </w:rPr>
              <w:t>N. persone che saranno impiegate nel progetto</w:t>
            </w:r>
          </w:p>
        </w:tc>
      </w:tr>
      <w:tr w:rsidR="00A16A4D" w:rsidRPr="00AB24DE" w14:paraId="0DC6232F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0D927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B791C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6056E2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F202E8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14:paraId="156639DA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6CF9B129" w14:textId="44487FAC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A16A4D" w:rsidRPr="00AB24DE" w14:paraId="424A1404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408464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239A4A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E2D7EF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82B78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14:paraId="29C694E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1362553D" w14:textId="5DB1D10F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A16A4D" w:rsidRPr="00AB24DE" w14:paraId="4094DC8D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EEB199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2013C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A26611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3298A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14:paraId="1C172FE3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4F4B0EA1" w14:textId="7B8762EC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A16A4D" w:rsidRPr="00AB24DE" w14:paraId="5685CDD2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DDD2D5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EE056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5219F4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BAA82B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14:paraId="02D23D49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524241E3" w14:textId="7C5386EC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  <w:tr w:rsidR="00A16A4D" w:rsidRPr="00AB24DE" w14:paraId="46B4C521" w14:textId="77777777" w:rsidTr="58800196">
        <w:trPr>
          <w:trHeight w:val="300"/>
          <w:jc w:val="center"/>
        </w:trPr>
        <w:tc>
          <w:tcPr>
            <w:tcW w:w="193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35C2E3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8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8267E4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D85F1C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6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C5816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14:paraId="5F010F4C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16EDBCBA" w14:textId="49F8D8D2" w:rsidR="58800196" w:rsidRDefault="58800196" w:rsidP="58800196">
            <w:pPr>
              <w:rPr>
                <w:rFonts w:asciiTheme="minorHAnsi" w:hAnsiTheme="minorHAnsi" w:cstheme="minorBidi"/>
              </w:rPr>
            </w:pPr>
          </w:p>
        </w:tc>
      </w:tr>
    </w:tbl>
    <w:p w14:paraId="1FFB59C2" w14:textId="77777777" w:rsid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08AF27FE" w14:textId="77777777" w:rsid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429DFDCF" w14:textId="77777777" w:rsidR="00A16A4D" w:rsidRP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  <w:r w:rsidRPr="00A16A4D">
        <w:rPr>
          <w:rFonts w:asciiTheme="minorHAnsi" w:hAnsiTheme="minorHAnsi" w:cstheme="minorHAnsi"/>
          <w:sz w:val="22"/>
          <w:szCs w:val="22"/>
        </w:rPr>
        <w:t>Luogo e dat</w:t>
      </w:r>
      <w:r w:rsidR="00EF47C6">
        <w:rPr>
          <w:rFonts w:asciiTheme="minorHAnsi" w:hAnsiTheme="minorHAnsi" w:cstheme="minorHAnsi"/>
          <w:sz w:val="22"/>
          <w:szCs w:val="22"/>
        </w:rPr>
        <w:t>a ___________________________</w:t>
      </w:r>
    </w:p>
    <w:p w14:paraId="421ED36D" w14:textId="77777777" w:rsidR="00A16A4D" w:rsidRP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33A1E5A6" w14:textId="77777777" w:rsidR="00A16A4D" w:rsidRPr="00A16A4D" w:rsidRDefault="00A16A4D" w:rsidP="00A16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center"/>
        <w:rPr>
          <w:rFonts w:asciiTheme="minorHAnsi" w:hAnsiTheme="minorHAnsi" w:cstheme="minorHAnsi"/>
          <w:sz w:val="22"/>
          <w:szCs w:val="22"/>
        </w:rPr>
      </w:pPr>
      <w:r w:rsidRPr="00A16A4D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64F3DE1B" w14:textId="77777777" w:rsidR="00A16A4D" w:rsidRPr="00A16A4D" w:rsidRDefault="00A16A4D" w:rsidP="00A16A4D">
      <w:pPr>
        <w:tabs>
          <w:tab w:val="left" w:pos="-3969"/>
          <w:tab w:val="left" w:pos="4678"/>
        </w:tabs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A16A4D">
        <w:rPr>
          <w:rFonts w:asciiTheme="minorHAnsi" w:hAnsiTheme="minorHAnsi" w:cstheme="minorHAnsi"/>
          <w:sz w:val="22"/>
          <w:szCs w:val="22"/>
        </w:rPr>
        <w:t>(Firma del legale rappresentante)</w:t>
      </w:r>
    </w:p>
    <w:p w14:paraId="7A9C929D" w14:textId="77777777" w:rsidR="00A16A4D" w:rsidRPr="00A16A4D" w:rsidRDefault="00A16A4D" w:rsidP="00A16A4D">
      <w:pPr>
        <w:tabs>
          <w:tab w:val="left" w:pos="-3969"/>
          <w:tab w:val="left" w:pos="4678"/>
        </w:tabs>
        <w:rPr>
          <w:rFonts w:asciiTheme="minorHAnsi" w:hAnsiTheme="minorHAnsi" w:cstheme="minorHAnsi"/>
          <w:sz w:val="22"/>
          <w:szCs w:val="22"/>
        </w:rPr>
      </w:pPr>
    </w:p>
    <w:sectPr w:rsidR="00A16A4D" w:rsidRPr="00A16A4D" w:rsidSect="003C3902">
      <w:headerReference w:type="default" r:id="rId8"/>
      <w:footerReference w:type="default" r:id="rId9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F50" w14:textId="77777777" w:rsidR="00363D58" w:rsidRDefault="00363D58">
      <w:r>
        <w:separator/>
      </w:r>
    </w:p>
  </w:endnote>
  <w:endnote w:type="continuationSeparator" w:id="0">
    <w:p w14:paraId="6B1C5C9B" w14:textId="77777777" w:rsidR="00363D58" w:rsidRDefault="0036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B615" w14:textId="5E01AF67" w:rsidR="00435867" w:rsidRDefault="004358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431CB">
      <w:rPr>
        <w:noProof/>
      </w:rPr>
      <w:t>1</w:t>
    </w:r>
    <w:r>
      <w:fldChar w:fldCharType="end"/>
    </w:r>
  </w:p>
  <w:p w14:paraId="5DBE38F7" w14:textId="77777777" w:rsidR="00435867" w:rsidRDefault="004358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770F" w14:textId="77777777" w:rsidR="00363D58" w:rsidRDefault="00363D58">
      <w:r>
        <w:separator/>
      </w:r>
    </w:p>
  </w:footnote>
  <w:footnote w:type="continuationSeparator" w:id="0">
    <w:p w14:paraId="4DEEEAE4" w14:textId="77777777" w:rsidR="00363D58" w:rsidRDefault="0036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C923" w14:textId="3257D84F" w:rsidR="00FD75CF" w:rsidRPr="00F11547" w:rsidRDefault="003A1465" w:rsidP="003A1465">
    <w:pPr>
      <w:spacing w:line="259" w:lineRule="auto"/>
      <w:ind w:left="5654" w:right="44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noProof/>
        <w:color w:val="000000" w:themeColor="text1"/>
        <w:sz w:val="18"/>
        <w:szCs w:val="18"/>
      </w:rPr>
      <w:drawing>
        <wp:anchor distT="0" distB="0" distL="114300" distR="114300" simplePos="0" relativeHeight="251663872" behindDoc="1" locked="0" layoutInCell="1" allowOverlap="1" wp14:anchorId="7DF999DD" wp14:editId="54D2FE4F">
          <wp:simplePos x="0" y="0"/>
          <wp:positionH relativeFrom="column">
            <wp:posOffset>1626870</wp:posOffset>
          </wp:positionH>
          <wp:positionV relativeFrom="paragraph">
            <wp:posOffset>-175260</wp:posOffset>
          </wp:positionV>
          <wp:extent cx="807720" cy="578485"/>
          <wp:effectExtent l="0" t="0" r="0" b="0"/>
          <wp:wrapTight wrapText="bothSides">
            <wp:wrapPolygon edited="0">
              <wp:start x="0" y="0"/>
              <wp:lineTo x="0" y="20628"/>
              <wp:lineTo x="20887" y="20628"/>
              <wp:lineTo x="2088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512"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32C55D24" wp14:editId="5FC85D86">
          <wp:simplePos x="0" y="0"/>
          <wp:positionH relativeFrom="column">
            <wp:posOffset>15240</wp:posOffset>
          </wp:positionH>
          <wp:positionV relativeFrom="paragraph">
            <wp:posOffset>-155575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8E86EB" w:rsidRPr="578E86EB">
      <w:rPr>
        <w:rFonts w:ascii="Calibri" w:eastAsia="Calibri" w:hAnsi="Calibri" w:cs="Calibri"/>
        <w:b/>
        <w:bCs/>
        <w:color w:val="000000" w:themeColor="text1"/>
        <w:sz w:val="18"/>
        <w:szCs w:val="18"/>
      </w:rPr>
      <w:t>AVVISO PUBBLICO PER PROGETTI DI EDUCAZIONE ALLA CITTADINANZA GLOBALE - PROGETTO GEAR UP! - PROGRAMMA DEAR EU - NDICI CHALLENGE/2023/448-378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3EA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5949BF"/>
    <w:multiLevelType w:val="hybridMultilevel"/>
    <w:tmpl w:val="4E14E4FC"/>
    <w:lvl w:ilvl="0" w:tplc="51827E8C">
      <w:start w:val="1"/>
      <w:numFmt w:val="decimal"/>
      <w:lvlText w:val="%1."/>
      <w:lvlJc w:val="left"/>
      <w:pPr>
        <w:ind w:left="720" w:hanging="360"/>
      </w:pPr>
    </w:lvl>
    <w:lvl w:ilvl="1" w:tplc="54EEBC10">
      <w:start w:val="1"/>
      <w:numFmt w:val="lowerLetter"/>
      <w:lvlText w:val="%2."/>
      <w:lvlJc w:val="left"/>
      <w:pPr>
        <w:ind w:left="1440" w:hanging="360"/>
      </w:pPr>
    </w:lvl>
    <w:lvl w:ilvl="2" w:tplc="3476EECE">
      <w:start w:val="1"/>
      <w:numFmt w:val="lowerRoman"/>
      <w:lvlText w:val="%3."/>
      <w:lvlJc w:val="right"/>
      <w:pPr>
        <w:ind w:left="2160" w:hanging="180"/>
      </w:pPr>
    </w:lvl>
    <w:lvl w:ilvl="3" w:tplc="17ACA096">
      <w:start w:val="1"/>
      <w:numFmt w:val="decimal"/>
      <w:lvlText w:val="%4."/>
      <w:lvlJc w:val="left"/>
      <w:pPr>
        <w:ind w:left="2880" w:hanging="360"/>
      </w:pPr>
    </w:lvl>
    <w:lvl w:ilvl="4" w:tplc="1E96A2B8">
      <w:start w:val="1"/>
      <w:numFmt w:val="lowerLetter"/>
      <w:lvlText w:val="%5."/>
      <w:lvlJc w:val="left"/>
      <w:pPr>
        <w:ind w:left="3600" w:hanging="360"/>
      </w:pPr>
    </w:lvl>
    <w:lvl w:ilvl="5" w:tplc="0ACECC8C">
      <w:start w:val="1"/>
      <w:numFmt w:val="lowerRoman"/>
      <w:lvlText w:val="%6."/>
      <w:lvlJc w:val="right"/>
      <w:pPr>
        <w:ind w:left="4320" w:hanging="180"/>
      </w:pPr>
    </w:lvl>
    <w:lvl w:ilvl="6" w:tplc="A2E0F41A">
      <w:start w:val="1"/>
      <w:numFmt w:val="decimal"/>
      <w:lvlText w:val="%7."/>
      <w:lvlJc w:val="left"/>
      <w:pPr>
        <w:ind w:left="5040" w:hanging="360"/>
      </w:pPr>
    </w:lvl>
    <w:lvl w:ilvl="7" w:tplc="14988078">
      <w:start w:val="1"/>
      <w:numFmt w:val="lowerLetter"/>
      <w:lvlText w:val="%8."/>
      <w:lvlJc w:val="left"/>
      <w:pPr>
        <w:ind w:left="5760" w:hanging="360"/>
      </w:pPr>
    </w:lvl>
    <w:lvl w:ilvl="8" w:tplc="F55EDC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7CD3"/>
    <w:multiLevelType w:val="hybridMultilevel"/>
    <w:tmpl w:val="CB18DA6E"/>
    <w:lvl w:ilvl="0" w:tplc="36442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B3C5C"/>
    <w:multiLevelType w:val="hybridMultilevel"/>
    <w:tmpl w:val="8B246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713E8"/>
    <w:multiLevelType w:val="multilevel"/>
    <w:tmpl w:val="24C713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35CCA"/>
    <w:multiLevelType w:val="hybridMultilevel"/>
    <w:tmpl w:val="7824674C"/>
    <w:lvl w:ilvl="0" w:tplc="2E84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77F243F"/>
    <w:multiLevelType w:val="hybridMultilevel"/>
    <w:tmpl w:val="CB18DA6E"/>
    <w:lvl w:ilvl="0" w:tplc="36442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810DF"/>
    <w:multiLevelType w:val="singleLevel"/>
    <w:tmpl w:val="59F810DF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0"/>
  </w:num>
  <w:num w:numId="4">
    <w:abstractNumId w:val="24"/>
  </w:num>
  <w:num w:numId="5">
    <w:abstractNumId w:val="25"/>
  </w:num>
  <w:num w:numId="6">
    <w:abstractNumId w:val="19"/>
  </w:num>
  <w:num w:numId="7">
    <w:abstractNumId w:val="21"/>
  </w:num>
  <w:num w:numId="8">
    <w:abstractNumId w:val="27"/>
  </w:num>
  <w:num w:numId="9">
    <w:abstractNumId w:val="23"/>
  </w:num>
  <w:num w:numId="10">
    <w:abstractNumId w:val="26"/>
  </w:num>
  <w:num w:numId="1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252B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770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67AB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11CD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454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206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16F2"/>
    <w:rsid w:val="002A34DA"/>
    <w:rsid w:val="002A479E"/>
    <w:rsid w:val="002A4ABB"/>
    <w:rsid w:val="002A4FDE"/>
    <w:rsid w:val="002A617B"/>
    <w:rsid w:val="002A695F"/>
    <w:rsid w:val="002A6CC8"/>
    <w:rsid w:val="002A7785"/>
    <w:rsid w:val="002B0885"/>
    <w:rsid w:val="002B09E8"/>
    <w:rsid w:val="002B179B"/>
    <w:rsid w:val="002B3FAD"/>
    <w:rsid w:val="002B4456"/>
    <w:rsid w:val="002B798D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3D58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2C87"/>
    <w:rsid w:val="003734DC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45AB"/>
    <w:rsid w:val="00395C1F"/>
    <w:rsid w:val="003A0575"/>
    <w:rsid w:val="003A0A99"/>
    <w:rsid w:val="003A12EE"/>
    <w:rsid w:val="003A1465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902"/>
    <w:rsid w:val="003C3DCC"/>
    <w:rsid w:val="003C5A5D"/>
    <w:rsid w:val="003C69C7"/>
    <w:rsid w:val="003C72B0"/>
    <w:rsid w:val="003C7985"/>
    <w:rsid w:val="003D0E93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867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2DF5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3316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13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6D88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793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878D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3A4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B7F85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D6EBA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2F5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1FB0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5FC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66E08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52B1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27FC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6201"/>
    <w:rsid w:val="0081743A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54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561E0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0F54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690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03A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0DAD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E670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6A4D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5E02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0732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1CB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11EC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12"/>
    <w:rsid w:val="00E415B3"/>
    <w:rsid w:val="00E422D8"/>
    <w:rsid w:val="00E42CFF"/>
    <w:rsid w:val="00E43369"/>
    <w:rsid w:val="00E43D3D"/>
    <w:rsid w:val="00E441B3"/>
    <w:rsid w:val="00E44E7F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3DB0"/>
    <w:rsid w:val="00E84C1C"/>
    <w:rsid w:val="00E8592F"/>
    <w:rsid w:val="00E86A00"/>
    <w:rsid w:val="00E87621"/>
    <w:rsid w:val="00E8778D"/>
    <w:rsid w:val="00E87FE4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349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AAB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7C6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6772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1D9A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BB0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5CF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  <w:rsid w:val="01B45D9B"/>
    <w:rsid w:val="030B6B05"/>
    <w:rsid w:val="0627AB9B"/>
    <w:rsid w:val="06EEB890"/>
    <w:rsid w:val="0CDC02CA"/>
    <w:rsid w:val="0D95CD0D"/>
    <w:rsid w:val="0E597D74"/>
    <w:rsid w:val="105F5325"/>
    <w:rsid w:val="119AF78A"/>
    <w:rsid w:val="11B6CDA2"/>
    <w:rsid w:val="142C7C01"/>
    <w:rsid w:val="14981D85"/>
    <w:rsid w:val="14F3893F"/>
    <w:rsid w:val="156A9A4F"/>
    <w:rsid w:val="1642917F"/>
    <w:rsid w:val="16B2B7B1"/>
    <w:rsid w:val="17A00616"/>
    <w:rsid w:val="1C5DEDBB"/>
    <w:rsid w:val="1E3D1926"/>
    <w:rsid w:val="1FC67376"/>
    <w:rsid w:val="2038EF1B"/>
    <w:rsid w:val="2053781C"/>
    <w:rsid w:val="23F88E56"/>
    <w:rsid w:val="250B45B3"/>
    <w:rsid w:val="2601242C"/>
    <w:rsid w:val="274AD017"/>
    <w:rsid w:val="28021B5B"/>
    <w:rsid w:val="28932E17"/>
    <w:rsid w:val="2A3433A3"/>
    <w:rsid w:val="2A520536"/>
    <w:rsid w:val="2AA4E5D0"/>
    <w:rsid w:val="2C1CFFAE"/>
    <w:rsid w:val="2D06E0A3"/>
    <w:rsid w:val="32557B96"/>
    <w:rsid w:val="33510E18"/>
    <w:rsid w:val="35F645A4"/>
    <w:rsid w:val="3840D1CA"/>
    <w:rsid w:val="392A3AA2"/>
    <w:rsid w:val="3A0114E4"/>
    <w:rsid w:val="3A03A3E5"/>
    <w:rsid w:val="3A9490B6"/>
    <w:rsid w:val="3C33082F"/>
    <w:rsid w:val="3C8C9FFC"/>
    <w:rsid w:val="3ED88630"/>
    <w:rsid w:val="4082552F"/>
    <w:rsid w:val="40F1D7AD"/>
    <w:rsid w:val="4173D810"/>
    <w:rsid w:val="43023FDB"/>
    <w:rsid w:val="498372B9"/>
    <w:rsid w:val="49CB5131"/>
    <w:rsid w:val="4A82BEAF"/>
    <w:rsid w:val="4E6E5C4C"/>
    <w:rsid w:val="4E7757E0"/>
    <w:rsid w:val="4F94BEEF"/>
    <w:rsid w:val="519E89A4"/>
    <w:rsid w:val="52E23923"/>
    <w:rsid w:val="54DD9795"/>
    <w:rsid w:val="5572BC66"/>
    <w:rsid w:val="55831C6C"/>
    <w:rsid w:val="578E86EB"/>
    <w:rsid w:val="57BD052B"/>
    <w:rsid w:val="5814793A"/>
    <w:rsid w:val="582319F7"/>
    <w:rsid w:val="58800196"/>
    <w:rsid w:val="5CE3E2F7"/>
    <w:rsid w:val="5D414701"/>
    <w:rsid w:val="5E4A3CBD"/>
    <w:rsid w:val="5F159578"/>
    <w:rsid w:val="6205397D"/>
    <w:rsid w:val="62BF32CF"/>
    <w:rsid w:val="634BC3EF"/>
    <w:rsid w:val="63ABF73E"/>
    <w:rsid w:val="644A5039"/>
    <w:rsid w:val="65E39FC6"/>
    <w:rsid w:val="66122B8A"/>
    <w:rsid w:val="66DD8306"/>
    <w:rsid w:val="683A32D8"/>
    <w:rsid w:val="68553976"/>
    <w:rsid w:val="6968BD9F"/>
    <w:rsid w:val="69942184"/>
    <w:rsid w:val="69B99AD5"/>
    <w:rsid w:val="6B0E131D"/>
    <w:rsid w:val="6B4A67AE"/>
    <w:rsid w:val="6BCE3EEB"/>
    <w:rsid w:val="6C45135C"/>
    <w:rsid w:val="6C80BD8B"/>
    <w:rsid w:val="6D463324"/>
    <w:rsid w:val="6DC24067"/>
    <w:rsid w:val="6E1C4B23"/>
    <w:rsid w:val="6E5B9554"/>
    <w:rsid w:val="6F8C7ED7"/>
    <w:rsid w:val="724451D1"/>
    <w:rsid w:val="7249AB13"/>
    <w:rsid w:val="741F1264"/>
    <w:rsid w:val="7438209A"/>
    <w:rsid w:val="74F7513A"/>
    <w:rsid w:val="75314470"/>
    <w:rsid w:val="79BE9691"/>
    <w:rsid w:val="7A4BBC4D"/>
    <w:rsid w:val="7B50EE5B"/>
    <w:rsid w:val="7CEB99A0"/>
    <w:rsid w:val="7E50AC22"/>
    <w:rsid w:val="7EBDD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6DE658"/>
  <w14:defaultImageDpi w14:val="0"/>
  <w15:docId w15:val="{1B97D0EA-490B-4CDE-99FF-B014166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5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6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  <w:style w:type="paragraph" w:customStyle="1" w:styleId="Paragrafoelenco1">
    <w:name w:val="Paragrafo elenco1"/>
    <w:basedOn w:val="Normale"/>
    <w:uiPriority w:val="99"/>
    <w:qFormat/>
    <w:rsid w:val="007065FC"/>
    <w:pPr>
      <w:tabs>
        <w:tab w:val="left" w:pos="284"/>
        <w:tab w:val="left" w:pos="360"/>
        <w:tab w:val="left" w:pos="10490"/>
      </w:tabs>
      <w:spacing w:after="200" w:line="276" w:lineRule="auto"/>
      <w:ind w:left="720" w:right="281"/>
      <w:jc w:val="both"/>
    </w:pPr>
    <w:rPr>
      <w:rFonts w:ascii="Calibri" w:hAnsi="Calibri" w:cs="Arial"/>
      <w:sz w:val="22"/>
      <w:szCs w:val="22"/>
      <w:lang w:val="en-US" w:eastAsia="zh-CN"/>
    </w:rPr>
  </w:style>
  <w:style w:type="character" w:customStyle="1" w:styleId="normaltextrun">
    <w:name w:val="normaltextrun"/>
    <w:basedOn w:val="Carpredefinitoparagrafo"/>
    <w:uiPriority w:val="1"/>
    <w:rsid w:val="5880019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9/05/relationships/documenttasks" Target="documenttasks/documenttask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CDF7201-ABF1-469F-88CE-CFC3291475C8}">
    <t:Anchor>
      <t:Comment id="1818671963"/>
    </t:Anchor>
    <t:History>
      <t:Event id="{E3469263-ECAB-4AE2-8BAE-3247232095C2}" time="2025-01-24T09:25:12.29Z">
        <t:Attribution userId="S::giulia.sandroni@regione.marche.it::360ec782-b9d3-430b-97a9-1f85afb11828" userProvider="AD" userName="Giulia Sandroni"/>
        <t:Anchor>
          <t:Comment id="1818671963"/>
        </t:Anchor>
        <t:Create/>
      </t:Event>
      <t:Event id="{AA0C29B9-80CD-455A-A9C1-CCBDD1E6D146}" time="2025-01-24T09:25:12.29Z">
        <t:Attribution userId="S::giulia.sandroni@regione.marche.it::360ec782-b9d3-430b-97a9-1f85afb11828" userProvider="AD" userName="Giulia Sandroni"/>
        <t:Anchor>
          <t:Comment id="1818671963"/>
        </t:Anchor>
        <t:Assign userId="S::Natalino.Barbizzi@regione.marche.it::e2af66fc-9258-426b-8bea-69b17cf3692c" userProvider="AD" userName="Natalino Barbizzi"/>
      </t:Event>
      <t:Event id="{BE5262BD-3FF0-4A5F-9F4E-51F14A3613A0}" time="2025-01-24T09:25:12.29Z">
        <t:Attribution userId="S::giulia.sandroni@regione.marche.it::360ec782-b9d3-430b-97a9-1f85afb11828" userProvider="AD" userName="Giulia Sandroni"/>
        <t:Anchor>
          <t:Comment id="1818671963"/>
        </t:Anchor>
        <t:SetTitle title="Valutare se togliere la descrizione e lasciare solo la compilazione della tabella @Natalino Barbizzi"/>
      </t:Event>
    </t:History>
  </t:Task>
</t:Task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3962-D0ED-4BAC-A761-411D742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>R.M.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Italy</cp:lastModifiedBy>
  <cp:revision>18</cp:revision>
  <cp:lastPrinted>2016-06-15T14:20:00Z</cp:lastPrinted>
  <dcterms:created xsi:type="dcterms:W3CDTF">2022-08-11T05:50:00Z</dcterms:created>
  <dcterms:modified xsi:type="dcterms:W3CDTF">2025-03-21T15:19:00Z</dcterms:modified>
</cp:coreProperties>
</file>